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3FFD" w:rsidRPr="004E5BA0" w:rsidRDefault="00BE3FFD" w:rsidP="00BE3FFD">
      <w:pPr>
        <w:jc w:val="right"/>
        <w:rPr>
          <w:rFonts w:ascii="Garamond" w:hAnsi="Garamond"/>
        </w:rPr>
      </w:pPr>
    </w:p>
    <w:p w:rsidR="00BE3FFD" w:rsidRPr="003B247C" w:rsidRDefault="00F51554" w:rsidP="00F51554">
      <w:pPr>
        <w:jc w:val="center"/>
        <w:rPr>
          <w:rFonts w:ascii="Garamond" w:hAnsi="Garamond"/>
          <w:b/>
          <w:i/>
        </w:rPr>
      </w:pPr>
      <w:r w:rsidRPr="003B247C">
        <w:rPr>
          <w:rFonts w:ascii="Garamond" w:hAnsi="Garamond"/>
          <w:b/>
          <w:i/>
        </w:rPr>
        <w:t xml:space="preserve">ALLEGATO </w:t>
      </w:r>
      <w:r w:rsidR="006B5974" w:rsidRPr="003B247C">
        <w:rPr>
          <w:rFonts w:ascii="Garamond" w:hAnsi="Garamond"/>
          <w:b/>
          <w:i/>
        </w:rPr>
        <w:t xml:space="preserve">- </w:t>
      </w:r>
      <w:r w:rsidRPr="003B247C">
        <w:rPr>
          <w:rFonts w:ascii="Garamond" w:hAnsi="Garamond"/>
          <w:b/>
          <w:i/>
        </w:rPr>
        <w:t>MODELLO DI DICHIARAZIONE</w:t>
      </w:r>
    </w:p>
    <w:p w:rsidR="00BE3FFD" w:rsidRPr="004E5BA0" w:rsidRDefault="00BE3FFD" w:rsidP="00BE3FFD">
      <w:pPr>
        <w:jc w:val="right"/>
        <w:rPr>
          <w:rFonts w:ascii="Garamond" w:hAnsi="Garamond"/>
        </w:rPr>
      </w:pPr>
    </w:p>
    <w:p w:rsidR="00BE3FFD" w:rsidRDefault="00BE3FFD" w:rsidP="00BE3FFD">
      <w:pPr>
        <w:jc w:val="right"/>
        <w:rPr>
          <w:rFonts w:ascii="Garamond" w:hAnsi="Garamond"/>
        </w:rPr>
      </w:pPr>
    </w:p>
    <w:p w:rsidR="00BE3FFD" w:rsidRPr="004E5BA0" w:rsidRDefault="00BE3FFD" w:rsidP="00446984">
      <w:pPr>
        <w:spacing w:line="360" w:lineRule="auto"/>
        <w:jc w:val="right"/>
        <w:rPr>
          <w:rFonts w:ascii="Garamond" w:hAnsi="Garamond"/>
        </w:rPr>
      </w:pPr>
      <w:r w:rsidRPr="004E5BA0">
        <w:rPr>
          <w:rFonts w:ascii="Garamond" w:hAnsi="Garamond"/>
        </w:rPr>
        <w:t>Al Settore Bilancio-Finanza-Programmazione</w:t>
      </w:r>
      <w:r w:rsidR="00BF293C">
        <w:rPr>
          <w:rFonts w:ascii="Garamond" w:hAnsi="Garamond"/>
        </w:rPr>
        <w:t>-Risorse Umane</w:t>
      </w:r>
      <w:r w:rsidR="0070269B">
        <w:rPr>
          <w:rFonts w:ascii="Garamond" w:hAnsi="Garamond"/>
        </w:rPr>
        <w:t xml:space="preserve"> </w:t>
      </w:r>
      <w:r w:rsidRPr="004E5BA0">
        <w:rPr>
          <w:rFonts w:ascii="Garamond" w:hAnsi="Garamond"/>
        </w:rPr>
        <w:t>del Comune di Altamura</w:t>
      </w:r>
    </w:p>
    <w:p w:rsidR="00BE3FFD" w:rsidRPr="004E5BA0" w:rsidRDefault="00BE3FFD" w:rsidP="00446984">
      <w:pPr>
        <w:spacing w:line="360" w:lineRule="auto"/>
        <w:jc w:val="right"/>
        <w:rPr>
          <w:rFonts w:ascii="Garamond" w:hAnsi="Garamond"/>
        </w:rPr>
      </w:pP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  <w:t xml:space="preserve">                          Piazza Municipio, 1</w:t>
      </w:r>
    </w:p>
    <w:p w:rsidR="00BE3FFD" w:rsidRPr="004E5BA0" w:rsidRDefault="00BE3FFD" w:rsidP="00446984">
      <w:pPr>
        <w:spacing w:line="360" w:lineRule="auto"/>
        <w:jc w:val="right"/>
        <w:rPr>
          <w:rFonts w:ascii="Garamond" w:hAnsi="Garamond"/>
        </w:rPr>
      </w:pP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</w:r>
      <w:r w:rsidRPr="004E5BA0">
        <w:rPr>
          <w:rFonts w:ascii="Garamond" w:hAnsi="Garamond"/>
        </w:rPr>
        <w:tab/>
        <w:t xml:space="preserve">           70022 Altamura (BA)</w:t>
      </w:r>
    </w:p>
    <w:p w:rsidR="00BE3FFD" w:rsidRPr="004E5BA0" w:rsidRDefault="00F97A9F" w:rsidP="00446984">
      <w:pPr>
        <w:spacing w:line="360" w:lineRule="auto"/>
        <w:jc w:val="right"/>
        <w:rPr>
          <w:rFonts w:ascii="Garamond" w:hAnsi="Garamond"/>
        </w:rPr>
      </w:pPr>
      <w:hyperlink r:id="rId8" w:history="1">
        <w:r w:rsidR="00BE3FFD" w:rsidRPr="004E5BA0">
          <w:rPr>
            <w:rStyle w:val="Collegamentoipertestuale"/>
            <w:rFonts w:ascii="Garamond" w:hAnsi="Garamond"/>
          </w:rPr>
          <w:t>protocollo.generale@pec.comune.altamura.ba.it</w:t>
        </w:r>
      </w:hyperlink>
    </w:p>
    <w:p w:rsidR="00BE3FFD" w:rsidRPr="004E5BA0" w:rsidRDefault="00BE3FFD" w:rsidP="00446984">
      <w:pPr>
        <w:spacing w:line="360" w:lineRule="auto"/>
        <w:jc w:val="right"/>
        <w:rPr>
          <w:rFonts w:ascii="Garamond" w:hAnsi="Garamond"/>
        </w:rPr>
      </w:pPr>
    </w:p>
    <w:p w:rsidR="00BE3FFD" w:rsidRPr="004E5BA0" w:rsidRDefault="00BE3FFD" w:rsidP="00446984">
      <w:pPr>
        <w:spacing w:line="360" w:lineRule="auto"/>
        <w:jc w:val="right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alla</w:t>
      </w:r>
      <w:proofErr w:type="gramEnd"/>
      <w:r w:rsidRPr="004E5BA0">
        <w:rPr>
          <w:rFonts w:ascii="Garamond" w:hAnsi="Garamond"/>
        </w:rPr>
        <w:t xml:space="preserve"> c.a. del Responsabile del Procedimento</w:t>
      </w:r>
    </w:p>
    <w:p w:rsidR="00BE3FFD" w:rsidRPr="004E5BA0" w:rsidRDefault="00BE3FFD" w:rsidP="00446984">
      <w:pPr>
        <w:spacing w:line="360" w:lineRule="auto"/>
        <w:jc w:val="right"/>
        <w:rPr>
          <w:rFonts w:ascii="Garamond" w:hAnsi="Garamond"/>
        </w:rPr>
      </w:pPr>
      <w:r w:rsidRPr="004E5BA0">
        <w:rPr>
          <w:rFonts w:ascii="Garamond" w:hAnsi="Garamond"/>
        </w:rPr>
        <w:t>Dott.ssa Clara Berloco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3B247C">
      <w:pPr>
        <w:ind w:left="993" w:hanging="993"/>
        <w:jc w:val="both"/>
        <w:rPr>
          <w:rFonts w:ascii="Garamond" w:hAnsi="Garamond"/>
          <w:b/>
          <w:u w:val="single"/>
        </w:rPr>
      </w:pPr>
      <w:r w:rsidRPr="004E5BA0">
        <w:rPr>
          <w:rFonts w:ascii="Garamond" w:hAnsi="Garamond"/>
          <w:b/>
          <w:u w:val="single"/>
        </w:rPr>
        <w:t xml:space="preserve">Oggetto: Dichiarazione di disponibilità e del possesso dei requisiti per ricoprire la carica di </w:t>
      </w:r>
      <w:r w:rsidR="00DC0C4D">
        <w:rPr>
          <w:rFonts w:ascii="Garamond" w:hAnsi="Garamond"/>
          <w:b/>
          <w:u w:val="single"/>
        </w:rPr>
        <w:t xml:space="preserve">Presidente del Collegio dei </w:t>
      </w:r>
      <w:r w:rsidRPr="004E5BA0">
        <w:rPr>
          <w:rFonts w:ascii="Garamond" w:hAnsi="Garamond"/>
          <w:b/>
          <w:u w:val="single"/>
        </w:rPr>
        <w:t>Revisor</w:t>
      </w:r>
      <w:r w:rsidR="00DC0C4D">
        <w:rPr>
          <w:rFonts w:ascii="Garamond" w:hAnsi="Garamond"/>
          <w:b/>
          <w:u w:val="single"/>
        </w:rPr>
        <w:t>i</w:t>
      </w:r>
      <w:r w:rsidRPr="004E5BA0">
        <w:rPr>
          <w:rFonts w:ascii="Garamond" w:hAnsi="Garamond"/>
          <w:b/>
          <w:u w:val="single"/>
        </w:rPr>
        <w:t xml:space="preserve"> dei Conti del Comune di Altamura.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F293C" w:rsidRDefault="00BF293C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  <w:r w:rsidRPr="004E5BA0">
        <w:rPr>
          <w:rFonts w:ascii="Garamond" w:hAnsi="Garamond"/>
        </w:rPr>
        <w:t>Il sottoscritto _________________________________________________________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nato</w:t>
      </w:r>
      <w:proofErr w:type="gramEnd"/>
      <w:r w:rsidRPr="004E5BA0">
        <w:rPr>
          <w:rFonts w:ascii="Garamond" w:hAnsi="Garamond"/>
        </w:rPr>
        <w:t xml:space="preserve"> a ____________________________il _________________________________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residente</w:t>
      </w:r>
      <w:proofErr w:type="gramEnd"/>
      <w:r w:rsidRPr="004E5BA0">
        <w:rPr>
          <w:rFonts w:ascii="Garamond" w:hAnsi="Garamond"/>
        </w:rPr>
        <w:t xml:space="preserve"> in ___________________________________________________________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codice</w:t>
      </w:r>
      <w:proofErr w:type="gramEnd"/>
      <w:r w:rsidRPr="004E5BA0">
        <w:rPr>
          <w:rFonts w:ascii="Garamond" w:hAnsi="Garamond"/>
        </w:rPr>
        <w:t xml:space="preserve"> fiscale _________________________________________________________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partita</w:t>
      </w:r>
      <w:proofErr w:type="gramEnd"/>
      <w:r w:rsidRPr="004E5BA0">
        <w:rPr>
          <w:rFonts w:ascii="Garamond" w:hAnsi="Garamond"/>
        </w:rPr>
        <w:t xml:space="preserve"> I.V.A. 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  <w:r w:rsidRPr="004E5BA0">
        <w:rPr>
          <w:rFonts w:ascii="Garamond" w:hAnsi="Garamond"/>
        </w:rPr>
        <w:t>tel. ________________________________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Default="00BE3FFD" w:rsidP="00BE3FFD">
      <w:pPr>
        <w:rPr>
          <w:rFonts w:ascii="Garamond" w:hAnsi="Garamond"/>
        </w:rPr>
      </w:pPr>
      <w:r>
        <w:rPr>
          <w:rFonts w:ascii="Garamond" w:hAnsi="Garamond"/>
        </w:rPr>
        <w:t>PEC: ________________________________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e-mail</w:t>
      </w:r>
      <w:proofErr w:type="gramEnd"/>
      <w:r w:rsidRPr="004E5BA0">
        <w:rPr>
          <w:rFonts w:ascii="Garamond" w:hAnsi="Garamond"/>
        </w:rPr>
        <w:t xml:space="preserve"> ______________________________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spacing w:after="120"/>
        <w:rPr>
          <w:rFonts w:ascii="Garamond" w:hAnsi="Garamond"/>
        </w:rPr>
      </w:pPr>
      <w:r w:rsidRPr="004E5BA0">
        <w:rPr>
          <w:rFonts w:ascii="Garamond" w:hAnsi="Garamond"/>
        </w:rPr>
        <w:t>Visti gli artt. 46 e 47 del D.P.R. n. 445 del 28.10.2000</w:t>
      </w:r>
    </w:p>
    <w:p w:rsidR="00BE3FFD" w:rsidRPr="004E5BA0" w:rsidRDefault="00BE3FFD" w:rsidP="00BE3FFD">
      <w:pPr>
        <w:jc w:val="center"/>
        <w:rPr>
          <w:rFonts w:ascii="Garamond" w:hAnsi="Garamond"/>
          <w:b/>
        </w:rPr>
      </w:pPr>
    </w:p>
    <w:p w:rsidR="00BE3FFD" w:rsidRPr="004E5BA0" w:rsidRDefault="00BE3FFD" w:rsidP="00BE3FFD">
      <w:pPr>
        <w:jc w:val="center"/>
        <w:rPr>
          <w:rFonts w:ascii="Garamond" w:hAnsi="Garamond"/>
          <w:b/>
        </w:rPr>
      </w:pPr>
      <w:r w:rsidRPr="004E5BA0">
        <w:rPr>
          <w:rFonts w:ascii="Garamond" w:hAnsi="Garamond"/>
          <w:b/>
        </w:rPr>
        <w:t>D I C H I A R A</w:t>
      </w:r>
    </w:p>
    <w:p w:rsidR="00BE3FFD" w:rsidRPr="004E5BA0" w:rsidRDefault="00BE3FFD" w:rsidP="00BE3FFD">
      <w:pPr>
        <w:rPr>
          <w:rFonts w:ascii="Garamond" w:hAnsi="Garamond"/>
        </w:rPr>
      </w:pPr>
    </w:p>
    <w:p w:rsidR="00BE3FFD" w:rsidRPr="004E5BA0" w:rsidRDefault="00BE3FFD" w:rsidP="00BE3FFD">
      <w:pPr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di</w:t>
      </w:r>
      <w:proofErr w:type="gramEnd"/>
      <w:r w:rsidRPr="004E5BA0">
        <w:rPr>
          <w:rFonts w:ascii="Garamond" w:hAnsi="Garamond"/>
        </w:rPr>
        <w:t xml:space="preserve"> accettare la </w:t>
      </w:r>
      <w:r w:rsidR="00DC0C4D">
        <w:rPr>
          <w:rFonts w:ascii="Garamond" w:hAnsi="Garamond"/>
        </w:rPr>
        <w:t xml:space="preserve">eventuale </w:t>
      </w:r>
      <w:r w:rsidRPr="004E5BA0">
        <w:rPr>
          <w:rFonts w:ascii="Garamond" w:hAnsi="Garamond"/>
        </w:rPr>
        <w:t xml:space="preserve">nomina a </w:t>
      </w:r>
      <w:r w:rsidR="00DC0C4D">
        <w:rPr>
          <w:rFonts w:ascii="Garamond" w:hAnsi="Garamond"/>
        </w:rPr>
        <w:t>Presidente</w:t>
      </w:r>
      <w:r w:rsidRPr="004E5BA0">
        <w:rPr>
          <w:rFonts w:ascii="Garamond" w:hAnsi="Garamond"/>
        </w:rPr>
        <w:t xml:space="preserve"> del Collegio dei Revisori dei Conti del Comune di Altamura di durata triennale, a decorrere dall’anno 202</w:t>
      </w:r>
      <w:r w:rsidR="00E5147F">
        <w:rPr>
          <w:rFonts w:ascii="Garamond" w:hAnsi="Garamond"/>
        </w:rPr>
        <w:t>5</w:t>
      </w:r>
      <w:r w:rsidRPr="004E5BA0">
        <w:rPr>
          <w:rFonts w:ascii="Garamond" w:hAnsi="Garamond"/>
        </w:rPr>
        <w:t>.</w:t>
      </w:r>
    </w:p>
    <w:p w:rsidR="00BE3FFD" w:rsidRPr="004E5BA0" w:rsidRDefault="00BE3FFD" w:rsidP="00BE3FFD">
      <w:pPr>
        <w:jc w:val="both"/>
        <w:rPr>
          <w:rFonts w:ascii="Garamond" w:hAnsi="Garamond"/>
        </w:rPr>
      </w:pPr>
    </w:p>
    <w:p w:rsidR="00BE3FFD" w:rsidRPr="004E5BA0" w:rsidRDefault="00BE3FFD" w:rsidP="00BE3FFD">
      <w:pPr>
        <w:jc w:val="both"/>
        <w:rPr>
          <w:rFonts w:ascii="Garamond" w:hAnsi="Garamond"/>
        </w:rPr>
      </w:pPr>
      <w:r w:rsidRPr="004E5BA0">
        <w:rPr>
          <w:rFonts w:ascii="Garamond" w:hAnsi="Garamond"/>
        </w:rPr>
        <w:t>A tal fine dichiara, sotto la propria responsabilità e consapevole delle sanzioni penali previste dall’art. 76 del D.P.R. n. 445/2000 per le ipotesi di falsità in atti e dichiarazioni mendaci:</w:t>
      </w:r>
    </w:p>
    <w:p w:rsidR="00BE3FFD" w:rsidRPr="004E5BA0" w:rsidRDefault="00BE3FFD" w:rsidP="00BE3FFD">
      <w:pPr>
        <w:jc w:val="both"/>
        <w:rPr>
          <w:rFonts w:ascii="Garamond" w:hAnsi="Garamond"/>
        </w:rPr>
      </w:pPr>
    </w:p>
    <w:p w:rsidR="00BE3FFD" w:rsidRPr="004E5BA0" w:rsidRDefault="00BE3FFD" w:rsidP="00BE3FFD">
      <w:pPr>
        <w:numPr>
          <w:ilvl w:val="0"/>
          <w:numId w:val="6"/>
        </w:numPr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che</w:t>
      </w:r>
      <w:proofErr w:type="gramEnd"/>
      <w:r w:rsidRPr="004E5BA0">
        <w:rPr>
          <w:rFonts w:ascii="Garamond" w:hAnsi="Garamond"/>
        </w:rPr>
        <w:t xml:space="preserve"> non sussistono motivi di incompatibilità </w:t>
      </w:r>
      <w:proofErr w:type="spellStart"/>
      <w:r w:rsidRPr="004E5BA0">
        <w:rPr>
          <w:rFonts w:ascii="Garamond" w:hAnsi="Garamond"/>
        </w:rPr>
        <w:t>ed</w:t>
      </w:r>
      <w:proofErr w:type="spellEnd"/>
      <w:r w:rsidRPr="004E5BA0">
        <w:rPr>
          <w:rFonts w:ascii="Garamond" w:hAnsi="Garamond"/>
        </w:rPr>
        <w:t xml:space="preserve"> ineleggibilità come indicati dagli artt. 235 e 236 del D.Lgs. n. 267/2000;</w:t>
      </w:r>
    </w:p>
    <w:p w:rsidR="00BE3FFD" w:rsidRPr="004E5BA0" w:rsidRDefault="00BE3FFD" w:rsidP="00BE3FFD">
      <w:pPr>
        <w:ind w:left="360"/>
        <w:jc w:val="both"/>
        <w:rPr>
          <w:rFonts w:ascii="Garamond" w:hAnsi="Garamond"/>
        </w:rPr>
      </w:pPr>
    </w:p>
    <w:p w:rsidR="00BE3FFD" w:rsidRPr="004E5BA0" w:rsidRDefault="00BE3FFD" w:rsidP="00BE3FFD">
      <w:pPr>
        <w:numPr>
          <w:ilvl w:val="0"/>
          <w:numId w:val="6"/>
        </w:numPr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di</w:t>
      </w:r>
      <w:proofErr w:type="gramEnd"/>
      <w:r w:rsidRPr="004E5BA0">
        <w:rPr>
          <w:rFonts w:ascii="Garamond" w:hAnsi="Garamond"/>
        </w:rPr>
        <w:t xml:space="preserve"> rispettare i limiti di affidamento di incarichi previsti dall’art. 238 del D.Lgs. n. 267/2000; </w:t>
      </w:r>
    </w:p>
    <w:p w:rsidR="00BE3FFD" w:rsidRPr="004E5BA0" w:rsidRDefault="00BE3FFD" w:rsidP="00BE3FFD">
      <w:pPr>
        <w:jc w:val="both"/>
        <w:rPr>
          <w:rFonts w:ascii="Garamond" w:hAnsi="Garamond"/>
        </w:rPr>
      </w:pPr>
    </w:p>
    <w:p w:rsidR="00BE3FFD" w:rsidRPr="004E5BA0" w:rsidRDefault="00BE3FFD" w:rsidP="00BE3FFD">
      <w:pPr>
        <w:numPr>
          <w:ilvl w:val="0"/>
          <w:numId w:val="6"/>
        </w:numPr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lastRenderedPageBreak/>
        <w:t>di</w:t>
      </w:r>
      <w:proofErr w:type="gramEnd"/>
      <w:r w:rsidRPr="004E5BA0">
        <w:rPr>
          <w:rFonts w:ascii="Garamond" w:hAnsi="Garamond"/>
        </w:rPr>
        <w:t xml:space="preserve"> accettare il compenso che verrà fissato con la delibera di nomina, determinato in conformità a quanto previsto dall’art. 241 del D.Lgs. 267/2000 e dai DD.MM. </w:t>
      </w:r>
      <w:proofErr w:type="gramStart"/>
      <w:r w:rsidRPr="004E5BA0">
        <w:rPr>
          <w:rFonts w:ascii="Garamond" w:hAnsi="Garamond"/>
        </w:rPr>
        <w:t>attuativi</w:t>
      </w:r>
      <w:proofErr w:type="gramEnd"/>
      <w:r w:rsidRPr="004E5BA0">
        <w:rPr>
          <w:rFonts w:ascii="Garamond" w:hAnsi="Garamond"/>
        </w:rPr>
        <w:t>;</w:t>
      </w:r>
    </w:p>
    <w:p w:rsidR="00BE3FFD" w:rsidRPr="004E5BA0" w:rsidRDefault="00BE3FFD" w:rsidP="00BE3FFD">
      <w:pPr>
        <w:pStyle w:val="Paragrafoelenco"/>
        <w:rPr>
          <w:rFonts w:ascii="Garamond" w:hAnsi="Garamond"/>
        </w:rPr>
      </w:pPr>
    </w:p>
    <w:p w:rsidR="00BE3FFD" w:rsidRPr="004E5BA0" w:rsidRDefault="00BE3FFD" w:rsidP="00BE3FFD">
      <w:pPr>
        <w:numPr>
          <w:ilvl w:val="0"/>
          <w:numId w:val="6"/>
        </w:numPr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di</w:t>
      </w:r>
      <w:proofErr w:type="gramEnd"/>
      <w:r w:rsidRPr="004E5BA0">
        <w:rPr>
          <w:rFonts w:ascii="Garamond" w:hAnsi="Garamond"/>
        </w:rPr>
        <w:t xml:space="preserve"> essere iscritta/o all’ “</w:t>
      </w:r>
      <w:r w:rsidRPr="004E5BA0">
        <w:rPr>
          <w:rFonts w:ascii="Garamond" w:hAnsi="Garamond"/>
          <w:i/>
        </w:rPr>
        <w:t>Elenco Revisori fascia 3</w:t>
      </w:r>
      <w:r w:rsidRPr="004E5BA0">
        <w:rPr>
          <w:rFonts w:ascii="Garamond" w:hAnsi="Garamond"/>
        </w:rPr>
        <w:t xml:space="preserve">” </w:t>
      </w:r>
      <w:r w:rsidR="00493402">
        <w:rPr>
          <w:rFonts w:ascii="Garamond" w:hAnsi="Garamond"/>
        </w:rPr>
        <w:t xml:space="preserve">di appartenenza del Comune </w:t>
      </w:r>
      <w:r w:rsidR="0020045A">
        <w:rPr>
          <w:rFonts w:ascii="Garamond" w:hAnsi="Garamond"/>
        </w:rPr>
        <w:t xml:space="preserve">di Altamura, </w:t>
      </w:r>
      <w:r w:rsidR="00493402">
        <w:rPr>
          <w:rFonts w:ascii="Garamond" w:hAnsi="Garamond"/>
        </w:rPr>
        <w:t>riferito all’articolazione regionale della Puglia</w:t>
      </w:r>
      <w:r w:rsidRPr="004E5BA0">
        <w:rPr>
          <w:rFonts w:ascii="Garamond" w:hAnsi="Garamond"/>
        </w:rPr>
        <w:t>, tenuto dal Ministero dell’Interno e di obbligarsi a comunicare immediatamente l’eventuale modifica di tale status;</w:t>
      </w:r>
    </w:p>
    <w:p w:rsidR="00BE3FFD" w:rsidRPr="004E5BA0" w:rsidRDefault="00BE3FFD" w:rsidP="00BE3FFD">
      <w:pPr>
        <w:jc w:val="both"/>
        <w:rPr>
          <w:rFonts w:ascii="Garamond" w:hAnsi="Garamond"/>
        </w:rPr>
      </w:pPr>
    </w:p>
    <w:p w:rsidR="00BE3FFD" w:rsidRPr="004E5BA0" w:rsidRDefault="00BE3FFD" w:rsidP="00BE3FFD">
      <w:pPr>
        <w:numPr>
          <w:ilvl w:val="0"/>
          <w:numId w:val="6"/>
        </w:numPr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di</w:t>
      </w:r>
      <w:proofErr w:type="gramEnd"/>
      <w:r w:rsidRPr="004E5BA0">
        <w:rPr>
          <w:rFonts w:ascii="Garamond" w:hAnsi="Garamond"/>
        </w:rPr>
        <w:t xml:space="preserve"> acconsentire al trattamento dei propri dati personali da parte del Comune di Altamura, a norma del </w:t>
      </w:r>
      <w:proofErr w:type="spellStart"/>
      <w:r w:rsidRPr="004E5BA0">
        <w:rPr>
          <w:rFonts w:ascii="Garamond" w:hAnsi="Garamond"/>
        </w:rPr>
        <w:t>D.Lgs</w:t>
      </w:r>
      <w:proofErr w:type="spellEnd"/>
      <w:r w:rsidRPr="004E5BA0">
        <w:rPr>
          <w:rFonts w:ascii="Garamond" w:hAnsi="Garamond"/>
        </w:rPr>
        <w:t xml:space="preserve"> 193/2006 e del Regolamento UE 679/2016 – GDPR, e </w:t>
      </w:r>
      <w:proofErr w:type="spellStart"/>
      <w:r w:rsidRPr="004E5BA0">
        <w:rPr>
          <w:rFonts w:ascii="Garamond" w:hAnsi="Garamond"/>
        </w:rPr>
        <w:t>ss.mm.ii</w:t>
      </w:r>
      <w:proofErr w:type="spellEnd"/>
      <w:r w:rsidRPr="004E5BA0">
        <w:rPr>
          <w:rFonts w:ascii="Garamond" w:hAnsi="Garamond"/>
        </w:rPr>
        <w:t>.</w:t>
      </w:r>
    </w:p>
    <w:p w:rsidR="00BE3FFD" w:rsidRPr="004E5BA0" w:rsidRDefault="00BE3FFD" w:rsidP="00BE3FFD">
      <w:pPr>
        <w:pStyle w:val="Paragrafoelenco"/>
        <w:rPr>
          <w:rFonts w:ascii="Garamond" w:hAnsi="Garamond"/>
        </w:rPr>
      </w:pPr>
    </w:p>
    <w:p w:rsidR="00BE3FFD" w:rsidRPr="004E5BA0" w:rsidRDefault="00BE3FFD" w:rsidP="00BE3FFD">
      <w:pPr>
        <w:ind w:left="720"/>
        <w:jc w:val="both"/>
        <w:rPr>
          <w:rFonts w:ascii="Garamond" w:hAnsi="Garamond"/>
        </w:rPr>
      </w:pPr>
    </w:p>
    <w:p w:rsidR="00BE3FFD" w:rsidRPr="004E5BA0" w:rsidRDefault="00BE3FFD" w:rsidP="0070269B">
      <w:pPr>
        <w:spacing w:line="360" w:lineRule="auto"/>
        <w:ind w:left="360"/>
        <w:jc w:val="both"/>
        <w:rPr>
          <w:rFonts w:ascii="Garamond" w:hAnsi="Garamond"/>
        </w:rPr>
      </w:pPr>
      <w:r w:rsidRPr="004E5BA0">
        <w:rPr>
          <w:rFonts w:ascii="Garamond" w:hAnsi="Garamond"/>
        </w:rPr>
        <w:t>Allega alla presente:</w:t>
      </w:r>
    </w:p>
    <w:p w:rsidR="00BE3FFD" w:rsidRPr="004E5BA0" w:rsidRDefault="00BE3FFD" w:rsidP="0070269B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fotocopia</w:t>
      </w:r>
      <w:proofErr w:type="gramEnd"/>
      <w:r w:rsidRPr="004E5BA0">
        <w:rPr>
          <w:rFonts w:ascii="Garamond" w:hAnsi="Garamond"/>
        </w:rPr>
        <w:t xml:space="preserve"> di documento d’identità in corso di validità;</w:t>
      </w:r>
    </w:p>
    <w:p w:rsidR="00BE3FFD" w:rsidRPr="004E5BA0" w:rsidRDefault="00BE3FFD" w:rsidP="0070269B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proofErr w:type="gramStart"/>
      <w:r w:rsidRPr="004E5BA0">
        <w:rPr>
          <w:rFonts w:ascii="Garamond" w:hAnsi="Garamond"/>
        </w:rPr>
        <w:t>curriculum</w:t>
      </w:r>
      <w:proofErr w:type="gramEnd"/>
      <w:r w:rsidRPr="004E5BA0">
        <w:rPr>
          <w:rFonts w:ascii="Garamond" w:hAnsi="Garamond"/>
        </w:rPr>
        <w:t xml:space="preserve"> vitae da cui si evinc</w:t>
      </w:r>
      <w:r w:rsidR="00631212">
        <w:rPr>
          <w:rFonts w:ascii="Garamond" w:hAnsi="Garamond"/>
        </w:rPr>
        <w:t>a</w:t>
      </w:r>
      <w:r w:rsidRPr="004E5BA0">
        <w:rPr>
          <w:rFonts w:ascii="Garamond" w:hAnsi="Garamond"/>
        </w:rPr>
        <w:t>, in particolare e distintamente:</w:t>
      </w:r>
    </w:p>
    <w:p w:rsidR="00BE3FFD" w:rsidRPr="004E5BA0" w:rsidRDefault="00BE3FFD" w:rsidP="00631212">
      <w:pPr>
        <w:numPr>
          <w:ilvl w:val="1"/>
          <w:numId w:val="7"/>
        </w:numPr>
        <w:tabs>
          <w:tab w:val="clear" w:pos="1440"/>
        </w:tabs>
        <w:spacing w:line="360" w:lineRule="auto"/>
        <w:ind w:left="993"/>
        <w:jc w:val="both"/>
        <w:rPr>
          <w:rFonts w:ascii="Garamond" w:hAnsi="Garamond"/>
        </w:rPr>
      </w:pPr>
      <w:bookmarkStart w:id="0" w:name="OLE_LINK4"/>
      <w:bookmarkStart w:id="1" w:name="OLE_LINK5"/>
      <w:bookmarkStart w:id="2" w:name="OLE_LINK6"/>
      <w:proofErr w:type="gramStart"/>
      <w:r w:rsidRPr="004E5BA0">
        <w:rPr>
          <w:rFonts w:ascii="Garamond" w:hAnsi="Garamond"/>
        </w:rPr>
        <w:t>l’elenco</w:t>
      </w:r>
      <w:proofErr w:type="gramEnd"/>
      <w:r w:rsidRPr="004E5BA0">
        <w:rPr>
          <w:rFonts w:ascii="Garamond" w:hAnsi="Garamond"/>
        </w:rPr>
        <w:t xml:space="preserve"> degli enti locali presso i quali </w:t>
      </w:r>
      <w:r w:rsidRPr="004E5BA0">
        <w:rPr>
          <w:rFonts w:ascii="Garamond" w:hAnsi="Garamond"/>
          <w:u w:val="single"/>
        </w:rPr>
        <w:t>sono stati già ricoperti</w:t>
      </w:r>
      <w:r w:rsidR="00D00665" w:rsidRPr="00D00665">
        <w:rPr>
          <w:rFonts w:ascii="Garamond" w:hAnsi="Garamond"/>
        </w:rPr>
        <w:t xml:space="preserve"> gli</w:t>
      </w:r>
      <w:r w:rsidRPr="004E5BA0">
        <w:rPr>
          <w:rFonts w:ascii="Garamond" w:hAnsi="Garamond"/>
        </w:rPr>
        <w:t xml:space="preserve"> incarichi di revisore</w:t>
      </w:r>
      <w:bookmarkEnd w:id="0"/>
      <w:bookmarkEnd w:id="1"/>
      <w:bookmarkEnd w:id="2"/>
      <w:r w:rsidRPr="004E5BA0">
        <w:rPr>
          <w:rFonts w:ascii="Garamond" w:hAnsi="Garamond"/>
        </w:rPr>
        <w:t>;</w:t>
      </w:r>
    </w:p>
    <w:p w:rsidR="00BE3FFD" w:rsidRPr="004E5BA0" w:rsidRDefault="00BE3FFD" w:rsidP="00631212">
      <w:pPr>
        <w:numPr>
          <w:ilvl w:val="1"/>
          <w:numId w:val="7"/>
        </w:numPr>
        <w:tabs>
          <w:tab w:val="clear" w:pos="1440"/>
        </w:tabs>
        <w:spacing w:line="360" w:lineRule="auto"/>
        <w:ind w:left="993"/>
        <w:jc w:val="both"/>
        <w:rPr>
          <w:rFonts w:ascii="Garamond" w:hAnsi="Garamond"/>
        </w:rPr>
      </w:pPr>
      <w:r w:rsidRPr="004E5BA0">
        <w:rPr>
          <w:rFonts w:ascii="Garamond" w:hAnsi="Garamond"/>
        </w:rPr>
        <w:t xml:space="preserve"> </w:t>
      </w:r>
      <w:proofErr w:type="gramStart"/>
      <w:r w:rsidRPr="004E5BA0">
        <w:rPr>
          <w:rFonts w:ascii="Garamond" w:hAnsi="Garamond"/>
        </w:rPr>
        <w:t>l’elenco</w:t>
      </w:r>
      <w:proofErr w:type="gramEnd"/>
      <w:r w:rsidRPr="004E5BA0">
        <w:rPr>
          <w:rFonts w:ascii="Garamond" w:hAnsi="Garamond"/>
        </w:rPr>
        <w:t xml:space="preserve"> degli enti locali presso i quali </w:t>
      </w:r>
      <w:r w:rsidRPr="004E5BA0">
        <w:rPr>
          <w:rFonts w:ascii="Garamond" w:hAnsi="Garamond"/>
          <w:u w:val="single"/>
        </w:rPr>
        <w:t>è svolta attualmente</w:t>
      </w:r>
      <w:r w:rsidRPr="004E5BA0">
        <w:rPr>
          <w:rFonts w:ascii="Garamond" w:hAnsi="Garamond"/>
        </w:rPr>
        <w:t xml:space="preserve"> la funzione di revisore dei conti.</w:t>
      </w:r>
    </w:p>
    <w:p w:rsidR="00BE3FFD" w:rsidRPr="004E5BA0" w:rsidRDefault="00BE3FFD" w:rsidP="00BE3FFD">
      <w:pPr>
        <w:ind w:left="360"/>
        <w:jc w:val="both"/>
        <w:rPr>
          <w:rFonts w:ascii="Garamond" w:hAnsi="Garamond"/>
        </w:rPr>
      </w:pPr>
    </w:p>
    <w:p w:rsidR="00BE3FFD" w:rsidRPr="004E5BA0" w:rsidRDefault="00BE3FFD" w:rsidP="00BE3FFD">
      <w:pPr>
        <w:ind w:left="360"/>
        <w:jc w:val="both"/>
        <w:rPr>
          <w:rFonts w:ascii="Garamond" w:hAnsi="Garamond"/>
        </w:rPr>
      </w:pPr>
      <w:r w:rsidRPr="004E5BA0">
        <w:rPr>
          <w:rFonts w:ascii="Garamond" w:hAnsi="Garamond"/>
        </w:rPr>
        <w:t>______________, li ____________________</w:t>
      </w:r>
    </w:p>
    <w:p w:rsidR="00BE3FFD" w:rsidRPr="004E5BA0" w:rsidRDefault="00BE3FFD" w:rsidP="00BE3FFD">
      <w:pPr>
        <w:ind w:left="360"/>
        <w:jc w:val="both"/>
        <w:rPr>
          <w:rFonts w:ascii="Garamond" w:hAnsi="Garamond"/>
        </w:rPr>
      </w:pPr>
    </w:p>
    <w:p w:rsidR="00370F3E" w:rsidRPr="00BE3FFD" w:rsidRDefault="00F97A9F" w:rsidP="0070269B">
      <w:pPr>
        <w:ind w:left="360"/>
        <w:jc w:val="both"/>
        <w:rPr>
          <w:rFonts w:ascii="Garamond" w:hAnsi="Garamond"/>
          <w:b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Firma (formato </w:t>
      </w:r>
      <w:proofErr w:type="spellStart"/>
      <w:proofErr w:type="gramStart"/>
      <w:r>
        <w:rPr>
          <w:rFonts w:ascii="Garamond" w:hAnsi="Garamond"/>
        </w:rPr>
        <w:t>Pades</w:t>
      </w:r>
      <w:proofErr w:type="spellEnd"/>
      <w:r>
        <w:rPr>
          <w:rFonts w:ascii="Garamond" w:hAnsi="Garamond"/>
        </w:rPr>
        <w:t>)</w:t>
      </w:r>
      <w:r w:rsidR="00BE3FFD" w:rsidRPr="004E5BA0">
        <w:rPr>
          <w:rFonts w:ascii="Garamond" w:hAnsi="Garamond"/>
        </w:rPr>
        <w:t>_</w:t>
      </w:r>
      <w:bookmarkStart w:id="3" w:name="_GoBack"/>
      <w:proofErr w:type="gramEnd"/>
      <w:r w:rsidR="00BE3FFD" w:rsidRPr="004E5BA0">
        <w:rPr>
          <w:rFonts w:ascii="Garamond" w:hAnsi="Garamond"/>
        </w:rPr>
        <w:t>_</w:t>
      </w:r>
      <w:bookmarkEnd w:id="3"/>
      <w:r w:rsidR="00BE3FFD" w:rsidRPr="004E5BA0">
        <w:rPr>
          <w:rFonts w:ascii="Garamond" w:hAnsi="Garamond"/>
        </w:rPr>
        <w:t>_____________________</w:t>
      </w:r>
    </w:p>
    <w:sectPr w:rsidR="00370F3E" w:rsidRPr="00BE3FFD" w:rsidSect="00DC0C4D">
      <w:footerReference w:type="default" r:id="rId9"/>
      <w:pgSz w:w="11906" w:h="16838"/>
      <w:pgMar w:top="851" w:right="926" w:bottom="1276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E7" w:rsidRDefault="009D00E7">
      <w:r>
        <w:separator/>
      </w:r>
    </w:p>
  </w:endnote>
  <w:endnote w:type="continuationSeparator" w:id="0">
    <w:p w:rsidR="009D00E7" w:rsidRDefault="009D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663124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:rsidR="00493402" w:rsidRPr="005A0FB0" w:rsidRDefault="00493402">
        <w:pPr>
          <w:pStyle w:val="Pidipagina"/>
          <w:jc w:val="right"/>
          <w:rPr>
            <w:rFonts w:ascii="Palatino Linotype" w:hAnsi="Palatino Linotype"/>
            <w:sz w:val="20"/>
            <w:szCs w:val="20"/>
          </w:rPr>
        </w:pPr>
        <w:r w:rsidRPr="005A0FB0">
          <w:rPr>
            <w:rFonts w:ascii="Palatino Linotype" w:hAnsi="Palatino Linotype"/>
            <w:sz w:val="20"/>
            <w:szCs w:val="20"/>
          </w:rPr>
          <w:t xml:space="preserve">Pag. </w:t>
        </w:r>
        <w:r w:rsidRPr="005A0FB0">
          <w:rPr>
            <w:rFonts w:ascii="Palatino Linotype" w:hAnsi="Palatino Linotype"/>
            <w:sz w:val="20"/>
            <w:szCs w:val="20"/>
          </w:rPr>
          <w:fldChar w:fldCharType="begin"/>
        </w:r>
        <w:r w:rsidRPr="005A0FB0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5A0FB0">
          <w:rPr>
            <w:rFonts w:ascii="Palatino Linotype" w:hAnsi="Palatino Linotype"/>
            <w:sz w:val="20"/>
            <w:szCs w:val="20"/>
          </w:rPr>
          <w:fldChar w:fldCharType="separate"/>
        </w:r>
        <w:r w:rsidR="00F97A9F">
          <w:rPr>
            <w:rFonts w:ascii="Palatino Linotype" w:hAnsi="Palatino Linotype"/>
            <w:noProof/>
            <w:sz w:val="20"/>
            <w:szCs w:val="20"/>
          </w:rPr>
          <w:t>1</w:t>
        </w:r>
        <w:r w:rsidRPr="005A0FB0">
          <w:rPr>
            <w:rFonts w:ascii="Palatino Linotype" w:hAnsi="Palatino Linotype"/>
            <w:sz w:val="20"/>
            <w:szCs w:val="20"/>
          </w:rPr>
          <w:fldChar w:fldCharType="end"/>
        </w:r>
        <w:r w:rsidRPr="005A0FB0">
          <w:rPr>
            <w:rFonts w:ascii="Palatino Linotype" w:hAnsi="Palatino Linotype"/>
            <w:sz w:val="20"/>
            <w:szCs w:val="20"/>
          </w:rPr>
          <w:t xml:space="preserve"> di </w:t>
        </w:r>
        <w:r w:rsidRPr="005A0FB0">
          <w:rPr>
            <w:rFonts w:ascii="Palatino Linotype" w:hAnsi="Palatino Linotype"/>
            <w:sz w:val="20"/>
            <w:szCs w:val="20"/>
          </w:rPr>
          <w:fldChar w:fldCharType="begin"/>
        </w:r>
        <w:r w:rsidRPr="005A0FB0">
          <w:rPr>
            <w:rFonts w:ascii="Palatino Linotype" w:hAnsi="Palatino Linotype"/>
            <w:sz w:val="20"/>
            <w:szCs w:val="20"/>
          </w:rPr>
          <w:instrText xml:space="preserve"> NUMPAGES   \* MERGEFORMAT </w:instrText>
        </w:r>
        <w:r w:rsidRPr="005A0FB0">
          <w:rPr>
            <w:rFonts w:ascii="Palatino Linotype" w:hAnsi="Palatino Linotype"/>
            <w:sz w:val="20"/>
            <w:szCs w:val="20"/>
          </w:rPr>
          <w:fldChar w:fldCharType="separate"/>
        </w:r>
        <w:r w:rsidR="00F97A9F">
          <w:rPr>
            <w:rFonts w:ascii="Palatino Linotype" w:hAnsi="Palatino Linotype"/>
            <w:noProof/>
            <w:sz w:val="20"/>
            <w:szCs w:val="20"/>
          </w:rPr>
          <w:t>2</w:t>
        </w:r>
        <w:r w:rsidRPr="005A0FB0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  <w:p w:rsidR="00493402" w:rsidRDefault="00493402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E7" w:rsidRDefault="009D00E7">
      <w:r>
        <w:separator/>
      </w:r>
    </w:p>
  </w:footnote>
  <w:footnote w:type="continuationSeparator" w:id="0">
    <w:p w:rsidR="009D00E7" w:rsidRDefault="009D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88"/>
        </w:tabs>
        <w:ind w:left="788" w:hanging="504"/>
      </w:pPr>
      <w:rPr>
        <w:rFonts w:ascii="Palatino Linotype" w:hAnsi="Palatino Linotype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Palatino Linotype" w:hAnsi="Palatino Linotype" w:cs="Palatino Linotype" w:hint="default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hAnsi="Palatino Linotype" w:cs="Palatino Linotype" w:hint="default"/>
        <w:b w:val="0"/>
        <w:i w:val="0"/>
      </w:rPr>
    </w:lvl>
  </w:abstractNum>
  <w:abstractNum w:abstractNumId="4" w15:restartNumberingAfterBreak="0">
    <w:nsid w:val="0C9D1B5D"/>
    <w:multiLevelType w:val="hybridMultilevel"/>
    <w:tmpl w:val="EFE26B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3765A"/>
    <w:multiLevelType w:val="hybridMultilevel"/>
    <w:tmpl w:val="7BCE1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D079E"/>
    <w:multiLevelType w:val="hybridMultilevel"/>
    <w:tmpl w:val="C0B0C840"/>
    <w:lvl w:ilvl="0" w:tplc="E31A0FB4">
      <w:numFmt w:val="bullet"/>
      <w:lvlText w:val="-"/>
      <w:lvlJc w:val="left"/>
      <w:pPr>
        <w:ind w:left="644" w:hanging="360"/>
      </w:pPr>
      <w:rPr>
        <w:rFonts w:ascii="Garamond" w:eastAsia="Times New Roman" w:hAnsi="Garamond" w:cs="Palatino Linotype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FD"/>
    <w:rsid w:val="000102DC"/>
    <w:rsid w:val="000118A4"/>
    <w:rsid w:val="00046463"/>
    <w:rsid w:val="000A307E"/>
    <w:rsid w:val="000C39AB"/>
    <w:rsid w:val="000E780B"/>
    <w:rsid w:val="001133BC"/>
    <w:rsid w:val="001307BA"/>
    <w:rsid w:val="00131F26"/>
    <w:rsid w:val="001739EA"/>
    <w:rsid w:val="0020045A"/>
    <w:rsid w:val="0020080D"/>
    <w:rsid w:val="002010BB"/>
    <w:rsid w:val="0021242A"/>
    <w:rsid w:val="00213CA3"/>
    <w:rsid w:val="00224269"/>
    <w:rsid w:val="00280DCD"/>
    <w:rsid w:val="002873F7"/>
    <w:rsid w:val="002D55AA"/>
    <w:rsid w:val="00317EB2"/>
    <w:rsid w:val="00320E4E"/>
    <w:rsid w:val="003461FC"/>
    <w:rsid w:val="00370F3E"/>
    <w:rsid w:val="00382D7F"/>
    <w:rsid w:val="003B247C"/>
    <w:rsid w:val="003F15D1"/>
    <w:rsid w:val="003F494F"/>
    <w:rsid w:val="00414A2D"/>
    <w:rsid w:val="00446984"/>
    <w:rsid w:val="00462AD7"/>
    <w:rsid w:val="00465822"/>
    <w:rsid w:val="00493402"/>
    <w:rsid w:val="004E3C71"/>
    <w:rsid w:val="004F0462"/>
    <w:rsid w:val="004F3075"/>
    <w:rsid w:val="00515FB6"/>
    <w:rsid w:val="005463E0"/>
    <w:rsid w:val="0055787A"/>
    <w:rsid w:val="00560CF4"/>
    <w:rsid w:val="00570188"/>
    <w:rsid w:val="00571B7C"/>
    <w:rsid w:val="005A0FB0"/>
    <w:rsid w:val="005C26F8"/>
    <w:rsid w:val="005C7705"/>
    <w:rsid w:val="006041AC"/>
    <w:rsid w:val="0060446A"/>
    <w:rsid w:val="0062560C"/>
    <w:rsid w:val="00631212"/>
    <w:rsid w:val="00634653"/>
    <w:rsid w:val="0067423F"/>
    <w:rsid w:val="006803F0"/>
    <w:rsid w:val="006B5974"/>
    <w:rsid w:val="006C6C3E"/>
    <w:rsid w:val="006D4FF8"/>
    <w:rsid w:val="006D76E6"/>
    <w:rsid w:val="006F488C"/>
    <w:rsid w:val="007007A3"/>
    <w:rsid w:val="0070269B"/>
    <w:rsid w:val="007061E8"/>
    <w:rsid w:val="00706EAE"/>
    <w:rsid w:val="007310E9"/>
    <w:rsid w:val="007D13E8"/>
    <w:rsid w:val="007E42C3"/>
    <w:rsid w:val="007F7470"/>
    <w:rsid w:val="007F7CFA"/>
    <w:rsid w:val="008218C3"/>
    <w:rsid w:val="008224EC"/>
    <w:rsid w:val="00827485"/>
    <w:rsid w:val="00830D34"/>
    <w:rsid w:val="00860E9E"/>
    <w:rsid w:val="0086746E"/>
    <w:rsid w:val="0088695D"/>
    <w:rsid w:val="008C69C0"/>
    <w:rsid w:val="008D6C57"/>
    <w:rsid w:val="008F72AC"/>
    <w:rsid w:val="009312E0"/>
    <w:rsid w:val="00953EF2"/>
    <w:rsid w:val="00955CB6"/>
    <w:rsid w:val="009610E3"/>
    <w:rsid w:val="009D00E7"/>
    <w:rsid w:val="009D388E"/>
    <w:rsid w:val="009E156F"/>
    <w:rsid w:val="009F1D3E"/>
    <w:rsid w:val="00A13A42"/>
    <w:rsid w:val="00A14CF3"/>
    <w:rsid w:val="00A45976"/>
    <w:rsid w:val="00A90E8D"/>
    <w:rsid w:val="00AD04E6"/>
    <w:rsid w:val="00AD22B8"/>
    <w:rsid w:val="00B14AFD"/>
    <w:rsid w:val="00B24F3A"/>
    <w:rsid w:val="00B53965"/>
    <w:rsid w:val="00B62051"/>
    <w:rsid w:val="00B73775"/>
    <w:rsid w:val="00B82ABA"/>
    <w:rsid w:val="00BA34FA"/>
    <w:rsid w:val="00BA3698"/>
    <w:rsid w:val="00BE3FFD"/>
    <w:rsid w:val="00BF075B"/>
    <w:rsid w:val="00BF293C"/>
    <w:rsid w:val="00BF66DB"/>
    <w:rsid w:val="00C37308"/>
    <w:rsid w:val="00C622F3"/>
    <w:rsid w:val="00C905C9"/>
    <w:rsid w:val="00CD7497"/>
    <w:rsid w:val="00CE0834"/>
    <w:rsid w:val="00CF7557"/>
    <w:rsid w:val="00D00665"/>
    <w:rsid w:val="00D0233D"/>
    <w:rsid w:val="00D52896"/>
    <w:rsid w:val="00D7785B"/>
    <w:rsid w:val="00D830F0"/>
    <w:rsid w:val="00DC0C4D"/>
    <w:rsid w:val="00DC457F"/>
    <w:rsid w:val="00E13995"/>
    <w:rsid w:val="00E30A18"/>
    <w:rsid w:val="00E469F9"/>
    <w:rsid w:val="00E5147F"/>
    <w:rsid w:val="00E5335F"/>
    <w:rsid w:val="00E64945"/>
    <w:rsid w:val="00E95E9D"/>
    <w:rsid w:val="00EF4DDE"/>
    <w:rsid w:val="00F14689"/>
    <w:rsid w:val="00F16693"/>
    <w:rsid w:val="00F25C2D"/>
    <w:rsid w:val="00F51554"/>
    <w:rsid w:val="00F53A1A"/>
    <w:rsid w:val="00F63835"/>
    <w:rsid w:val="00F704E1"/>
    <w:rsid w:val="00F97A9F"/>
    <w:rsid w:val="00FA09FF"/>
    <w:rsid w:val="00FA4A9A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6216FD01-2A1C-41CD-A62A-8446C1B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FF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-1701"/>
      </w:tabs>
      <w:spacing w:line="360" w:lineRule="auto"/>
      <w:jc w:val="center"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-1701"/>
      </w:tabs>
      <w:spacing w:line="360" w:lineRule="auto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center" w:pos="4923"/>
      </w:tabs>
      <w:outlineLvl w:val="4"/>
    </w:pPr>
    <w:rPr>
      <w:sz w:val="36"/>
      <w:szCs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right"/>
      <w:outlineLvl w:val="5"/>
    </w:pPr>
    <w:rPr>
      <w:sz w:val="3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center" w:pos="4923"/>
      </w:tabs>
      <w:outlineLvl w:val="6"/>
    </w:pPr>
    <w:rPr>
      <w:sz w:val="40"/>
      <w:szCs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center" w:pos="4923"/>
      </w:tabs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hAnsi="Palatino Linotype" w:cs="Times New Roman" w:hint="default"/>
    </w:rPr>
  </w:style>
  <w:style w:type="character" w:customStyle="1" w:styleId="WW8Num3z0">
    <w:name w:val="WW8Num3z0"/>
    <w:rPr>
      <w:rFonts w:ascii="Palatino Linotype" w:hAnsi="Palatino Linotype" w:cs="Palatino Linotype" w:hint="default"/>
      <w:b w:val="0"/>
      <w:i w:val="0"/>
    </w:rPr>
  </w:style>
  <w:style w:type="character" w:customStyle="1" w:styleId="WW8Num4z0">
    <w:name w:val="WW8Num4z0"/>
    <w:rPr>
      <w:rFonts w:ascii="Palatino Linotype" w:hAnsi="Palatino Linotype" w:cs="Palatino Linotype" w:hint="default"/>
      <w:b w:val="0"/>
      <w:i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Palatino Linotype" w:eastAsia="Times New Roman" w:hAnsi="Palatino Linotype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Palatino Linotype" w:eastAsia="Times New Roman" w:hAnsi="Palatino Linotype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Palatino Linotype" w:hAnsi="Palatino Linotype" w:cs="Palatino Linotype"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Palatino Linotype" w:hAnsi="Palatino Linotype" w:cs="Palatino Linotype" w:hint="default"/>
      <w:b w:val="0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Palatino Linotype" w:eastAsia="Times New Roman" w:hAnsi="Palatino Linotype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i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Palatino Linotype" w:eastAsia="Times New Roman" w:hAnsi="Palatino Linotype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Palatino Linotype" w:eastAsia="Times New Roman" w:hAnsi="Palatino Linotype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alibri" w:hAnsi="Calibri" w:cs="Calibri" w:hint="default"/>
      <w:b w:val="0"/>
      <w:i w:val="0"/>
      <w:sz w:val="24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Palatino Linotype" w:eastAsia="Times New Roman" w:hAnsi="Palatino Linotype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Book Antiqua" w:eastAsia="Angsana New" w:hAnsi="Book Antiqua" w:cs="Angsana New" w:hint="default"/>
      <w:b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alibri" w:hAnsi="Calibri" w:cs="Calibri" w:hint="default"/>
      <w:b w:val="0"/>
      <w:i w:val="0"/>
      <w:sz w:val="24"/>
    </w:rPr>
  </w:style>
  <w:style w:type="character" w:customStyle="1" w:styleId="WW8Num19z2">
    <w:name w:val="WW8Num19z2"/>
    <w:rPr>
      <w:rFonts w:ascii="Palatino Linotype" w:eastAsia="Times New Roman" w:hAnsi="Palatino Linotype" w:cs="Times New Roman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19z5">
    <w:name w:val="WW8Num19z5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alibri" w:hAnsi="Calibri" w:cs="Calibri" w:hint="default"/>
      <w:b w:val="0"/>
      <w:i w:val="0"/>
      <w:sz w:val="24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Palatino Linotype" w:hAnsi="Palatino Linotype" w:cs="Palatino Linotype" w:hint="default"/>
      <w:b w:val="0"/>
      <w:i w:val="0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Palatino Linotype" w:eastAsia="Times New Roman" w:hAnsi="Palatino Linotype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alibri" w:hAnsi="Calibri" w:cs="Calibri" w:hint="default"/>
      <w:b w:val="0"/>
      <w:i w:val="0"/>
      <w:sz w:val="24"/>
    </w:rPr>
  </w:style>
  <w:style w:type="character" w:customStyle="1" w:styleId="WW8Num23z2">
    <w:name w:val="WW8Num23z2"/>
    <w:rPr>
      <w:rFonts w:ascii="Palatino Linotype" w:eastAsia="Times New Roman" w:hAnsi="Palatino Linotype" w:cs="Times New Roman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Numeropagina">
    <w:name w:val="page number"/>
    <w:basedOn w:val="Carpredefinitoparagrafo1"/>
  </w:style>
  <w:style w:type="character" w:customStyle="1" w:styleId="CorpotestoCarattere">
    <w:name w:val="Corpo testo Carattere"/>
    <w:rPr>
      <w:rFonts w:ascii="Arial" w:hAnsi="Arial" w:cs="Arial"/>
      <w:b/>
      <w:bCs/>
      <w:i/>
      <w:iCs/>
      <w:sz w:val="24"/>
      <w:szCs w:val="24"/>
    </w:rPr>
  </w:style>
  <w:style w:type="character" w:customStyle="1" w:styleId="TestocommentoCarattere">
    <w:name w:val="Testo commento 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tabs>
        <w:tab w:val="left" w:pos="-1701"/>
      </w:tabs>
      <w:spacing w:line="360" w:lineRule="auto"/>
      <w:jc w:val="both"/>
    </w:pPr>
    <w:rPr>
      <w:rFonts w:ascii="Arial" w:hAnsi="Arial" w:cs="Arial"/>
      <w:b/>
      <w:bCs/>
      <w:i/>
      <w:i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tabs>
        <w:tab w:val="left" w:pos="-1701"/>
      </w:tabs>
      <w:jc w:val="center"/>
    </w:pPr>
    <w:rPr>
      <w:rFonts w:ascii="Arial" w:hAnsi="Arial" w:cs="Arial"/>
      <w:sz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-1701"/>
      </w:tabs>
      <w:spacing w:line="360" w:lineRule="auto"/>
      <w:ind w:left="1080" w:hanging="1080"/>
    </w:pPr>
    <w:rPr>
      <w:rFonts w:ascii="Arial" w:hAnsi="Arial" w:cs="Arial"/>
      <w:b/>
      <w:bCs/>
      <w:i/>
      <w:iCs/>
    </w:rPr>
  </w:style>
  <w:style w:type="paragraph" w:customStyle="1" w:styleId="Corpodeltesto21">
    <w:name w:val="Corpo del testo 21"/>
    <w:basedOn w:val="Normale"/>
    <w:pPr>
      <w:tabs>
        <w:tab w:val="left" w:pos="-1701"/>
        <w:tab w:val="left" w:pos="5040"/>
      </w:tabs>
      <w:spacing w:line="360" w:lineRule="auto"/>
    </w:pPr>
    <w:rPr>
      <w:rFonts w:ascii="Arial" w:hAnsi="Arial" w:cs="Arial"/>
      <w:b/>
      <w:bCs/>
      <w:i/>
      <w:iCs/>
    </w:rPr>
  </w:style>
  <w:style w:type="paragraph" w:customStyle="1" w:styleId="Corpodeltesto31">
    <w:name w:val="Corpo del testo 31"/>
    <w:basedOn w:val="Normale"/>
    <w:pPr>
      <w:jc w:val="both"/>
    </w:pPr>
    <w:rPr>
      <w:rFonts w:ascii="Arial Narrow" w:hAnsi="Arial Narrow" w:cs="Lucida Sans Unicode"/>
      <w:sz w:val="36"/>
      <w:szCs w:val="28"/>
    </w:rPr>
  </w:style>
  <w:style w:type="paragraph" w:customStyle="1" w:styleId="CarattereCarattere3">
    <w:name w:val="Carattere Carattere3"/>
    <w:basedOn w:val="Normale"/>
    <w:pPr>
      <w:spacing w:after="160" w:line="240" w:lineRule="exact"/>
      <w:jc w:val="both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107">
    <w:name w:val="p107"/>
    <w:basedOn w:val="Normale"/>
    <w:pPr>
      <w:widowControl w:val="0"/>
      <w:tabs>
        <w:tab w:val="left" w:pos="204"/>
      </w:tabs>
      <w:autoSpaceDE w:val="0"/>
      <w:jc w:val="both"/>
    </w:pPr>
    <w:rPr>
      <w:lang w:val="en-US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Testonotaapidipagina">
    <w:name w:val="footnote text"/>
    <w:basedOn w:val="Normale"/>
    <w:semiHidden/>
    <w:rsid w:val="006D76E6"/>
    <w:rPr>
      <w:sz w:val="20"/>
      <w:szCs w:val="20"/>
    </w:rPr>
  </w:style>
  <w:style w:type="character" w:styleId="Rimandonotaapidipagina">
    <w:name w:val="footnote reference"/>
    <w:semiHidden/>
    <w:rsid w:val="006D76E6"/>
    <w:rPr>
      <w:vertAlign w:val="superscript"/>
    </w:rPr>
  </w:style>
  <w:style w:type="character" w:styleId="Collegamentoipertestuale">
    <w:name w:val="Hyperlink"/>
    <w:unhideWhenUsed/>
    <w:rsid w:val="004F0462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D5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FB0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E3F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comune.altamura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.faustino\Documents\Modelli%20di%20Office%20personalizzati\Comune%20di%20Altamura_II%20Set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B014-49EC-4DB2-BC0E-A52019E8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Comune di Altamura_II Settore.dotx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I T T A’  D I  A L T A M U R A</vt:lpstr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I T T A’  D I  A L T A M U R A</dc:title>
  <dc:subject/>
  <dc:creator>francesco faustino</dc:creator>
  <cp:keywords/>
  <cp:lastModifiedBy>Clara Berloco</cp:lastModifiedBy>
  <cp:revision>4</cp:revision>
  <cp:lastPrinted>2022-07-08T09:56:00Z</cp:lastPrinted>
  <dcterms:created xsi:type="dcterms:W3CDTF">2025-05-29T10:40:00Z</dcterms:created>
  <dcterms:modified xsi:type="dcterms:W3CDTF">2025-06-09T08:05:00Z</dcterms:modified>
</cp:coreProperties>
</file>